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6EDB1" w14:textId="77777777" w:rsidR="00797F2D" w:rsidRDefault="00797F2D">
      <w:pPr>
        <w:tabs>
          <w:tab w:val="left" w:pos="7200"/>
        </w:tabs>
        <w:spacing w:before="2600" w:after="120"/>
        <w:jc w:val="center"/>
      </w:pPr>
      <w:r>
        <w:rPr>
          <w:rFonts w:ascii="Arial" w:hAnsi="Arial" w:cs="Arial"/>
          <w:b/>
        </w:rPr>
        <w:t>Superior Court of Washington, Coun</w:t>
      </w:r>
      <w:smartTag w:uri="urn:schemas-microsoft-com:office:smarttags" w:element="PersonName">
        <w:r>
          <w:rPr>
            <w:rFonts w:ascii="Arial" w:hAnsi="Arial" w:cs="Arial"/>
            <w:b/>
          </w:rPr>
          <w:t>t</w:t>
        </w:r>
      </w:smartTag>
      <w:r>
        <w:rPr>
          <w:rFonts w:ascii="Arial" w:hAnsi="Arial" w:cs="Arial"/>
          <w:b/>
        </w:rPr>
        <w:t xml:space="preserve">y of </w:t>
      </w:r>
      <w:r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97F2D" w14:paraId="072AD1E1" w14:textId="77777777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1699F82" w14:textId="77777777" w:rsidR="00797F2D" w:rsidRDefault="00797F2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re parentage:</w:t>
            </w:r>
          </w:p>
          <w:p w14:paraId="4C18E989" w14:textId="77777777" w:rsidR="00797F2D" w:rsidRPr="00640BCD" w:rsidRDefault="00797F2D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640BCD">
              <w:rPr>
                <w:rFonts w:ascii="Arial" w:hAnsi="Arial" w:cs="Arial"/>
                <w:sz w:val="22"/>
                <w:szCs w:val="22"/>
              </w:rPr>
              <w:t xml:space="preserve">Petitioner </w:t>
            </w:r>
            <w:r w:rsidRPr="00640BCD">
              <w:rPr>
                <w:rFonts w:ascii="Arial" w:hAnsi="Arial" w:cs="Arial"/>
                <w:i/>
                <w:sz w:val="22"/>
                <w:szCs w:val="22"/>
              </w:rPr>
              <w:t>(person who started this case)</w:t>
            </w:r>
            <w:r w:rsidRPr="00640BC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2C40628" w14:textId="77777777" w:rsidR="00797F2D" w:rsidRPr="00640BCD" w:rsidRDefault="00797F2D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40BC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52D2C95" w14:textId="77777777" w:rsidR="00797F2D" w:rsidRPr="00640BCD" w:rsidRDefault="00797F2D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640BCD">
              <w:rPr>
                <w:rFonts w:ascii="Arial" w:hAnsi="Arial" w:cs="Arial"/>
                <w:sz w:val="22"/>
                <w:szCs w:val="22"/>
              </w:rPr>
              <w:t xml:space="preserve">And Respondents: </w:t>
            </w:r>
            <w:r w:rsidRPr="00640BCD">
              <w:rPr>
                <w:rFonts w:ascii="Arial" w:hAnsi="Arial" w:cs="Arial"/>
                <w:sz w:val="22"/>
                <w:szCs w:val="22"/>
              </w:rPr>
              <w:br/>
            </w:r>
            <w:r w:rsidRPr="00640BCD">
              <w:rPr>
                <w:rFonts w:ascii="Arial" w:hAnsi="Arial" w:cs="Arial"/>
                <w:i/>
                <w:sz w:val="22"/>
                <w:szCs w:val="22"/>
              </w:rPr>
              <w:t>(parent / presumed parent / alleged parents)</w:t>
            </w:r>
          </w:p>
          <w:p w14:paraId="11143A4E" w14:textId="77777777" w:rsidR="00797F2D" w:rsidRDefault="00797F2D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00D8492" w14:textId="77777777" w:rsidR="00797F2D" w:rsidRDefault="00797F2D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1A3C4C2" w14:textId="77777777" w:rsidR="00797F2D" w:rsidRDefault="00797F2D">
            <w:pPr>
              <w:tabs>
                <w:tab w:val="left" w:pos="4356"/>
              </w:tabs>
              <w:spacing w:before="120" w:after="12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2C019A5" w14:textId="77777777" w:rsidR="00797F2D" w:rsidRDefault="00797F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A4C09B" w14:textId="77777777" w:rsidR="00797F2D" w:rsidRDefault="00797F2D">
            <w:pPr>
              <w:tabs>
                <w:tab w:val="left" w:pos="4356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No. 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17DE948" w14:textId="77777777" w:rsidR="00797F2D" w:rsidRDefault="00797F2D">
            <w:pPr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Declaration about</w:t>
            </w:r>
            <w:r w:rsidR="00E55DEA">
              <w:rPr>
                <w:rFonts w:ascii="Arial" w:hAnsi="Arial" w:cs="Arial"/>
                <w:sz w:val="22"/>
                <w:szCs w:val="22"/>
              </w:rPr>
              <w:t xml:space="preserve"> Genetic</w:t>
            </w:r>
            <w:r>
              <w:rPr>
                <w:rFonts w:ascii="Arial" w:hAnsi="Arial" w:cs="Arial"/>
                <w:sz w:val="22"/>
                <w:szCs w:val="22"/>
              </w:rPr>
              <w:t xml:space="preserve"> Parentage</w:t>
            </w:r>
          </w:p>
          <w:p w14:paraId="766B2301" w14:textId="77777777" w:rsidR="00797F2D" w:rsidRDefault="00797F2D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(DCLR)</w:t>
            </w:r>
          </w:p>
        </w:tc>
      </w:tr>
    </w:tbl>
    <w:p w14:paraId="10C2699A" w14:textId="77777777" w:rsidR="00797F2D" w:rsidRPr="00E22090" w:rsidRDefault="00797F2D" w:rsidP="00911D04">
      <w:pPr>
        <w:spacing w:before="240"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22090">
        <w:rPr>
          <w:rFonts w:ascii="Arial" w:hAnsi="Arial" w:cs="Arial"/>
          <w:b/>
          <w:sz w:val="32"/>
          <w:szCs w:val="32"/>
        </w:rPr>
        <w:t xml:space="preserve">Declaration about </w:t>
      </w:r>
      <w:r w:rsidR="00E55DEA" w:rsidRPr="00E22090">
        <w:rPr>
          <w:rFonts w:ascii="Arial" w:hAnsi="Arial" w:cs="Arial"/>
          <w:b/>
          <w:sz w:val="32"/>
          <w:szCs w:val="32"/>
        </w:rPr>
        <w:t xml:space="preserve">Genetic </w:t>
      </w:r>
      <w:r w:rsidRPr="00E22090">
        <w:rPr>
          <w:rFonts w:ascii="Arial" w:hAnsi="Arial" w:cs="Arial"/>
          <w:b/>
          <w:sz w:val="32"/>
          <w:szCs w:val="32"/>
        </w:rPr>
        <w:t xml:space="preserve">Parentage </w:t>
      </w:r>
    </w:p>
    <w:p w14:paraId="0D59E9A7" w14:textId="77777777" w:rsidR="00797F2D" w:rsidRPr="00640BCD" w:rsidRDefault="00797F2D" w:rsidP="00911D04">
      <w:pPr>
        <w:spacing w:before="240" w:after="0"/>
        <w:rPr>
          <w:rFonts w:ascii="Arial" w:hAnsi="Arial" w:cs="Arial"/>
          <w:b/>
          <w:spacing w:val="-8"/>
          <w:sz w:val="20"/>
          <w:szCs w:val="20"/>
        </w:rPr>
      </w:pPr>
      <w:r w:rsidRPr="00640BCD">
        <w:rPr>
          <w:rFonts w:ascii="Arial" w:hAnsi="Arial" w:cs="Arial"/>
          <w:i/>
          <w:spacing w:val="-8"/>
          <w:sz w:val="20"/>
          <w:szCs w:val="20"/>
        </w:rPr>
        <w:t xml:space="preserve">(Fill out a separate Declaration for </w:t>
      </w:r>
      <w:r w:rsidRPr="00640BCD">
        <w:rPr>
          <w:rFonts w:ascii="Arial" w:hAnsi="Arial" w:cs="Arial"/>
          <w:b/>
          <w:i/>
          <w:spacing w:val="-8"/>
          <w:sz w:val="20"/>
          <w:szCs w:val="20"/>
        </w:rPr>
        <w:t>each child</w:t>
      </w:r>
      <w:r w:rsidRPr="00640BCD">
        <w:rPr>
          <w:rFonts w:ascii="Arial" w:hAnsi="Arial" w:cs="Arial"/>
          <w:i/>
          <w:spacing w:val="-8"/>
          <w:sz w:val="20"/>
          <w:szCs w:val="20"/>
        </w:rPr>
        <w:t xml:space="preserve"> in this case.)</w:t>
      </w:r>
    </w:p>
    <w:p w14:paraId="4D6561B1" w14:textId="77777777" w:rsidR="00797F2D" w:rsidRDefault="00797F2D" w:rsidP="00911D04">
      <w:pPr>
        <w:spacing w:before="12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declare:</w:t>
      </w:r>
    </w:p>
    <w:p w14:paraId="45619BB7" w14:textId="77777777" w:rsidR="00797F2D" w:rsidRDefault="00797F2D">
      <w:pPr>
        <w:tabs>
          <w:tab w:val="left" w:pos="6300"/>
          <w:tab w:val="left" w:pos="7560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My name is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.  </w:t>
      </w:r>
    </w:p>
    <w:p w14:paraId="4C9FA235" w14:textId="77777777" w:rsidR="00797F2D" w:rsidRDefault="00797F2D" w:rsidP="00A33502">
      <w:pPr>
        <w:tabs>
          <w:tab w:val="left" w:pos="4320"/>
          <w:tab w:val="left" w:pos="9180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declaration is about the parentage of </w:t>
      </w:r>
      <w:r>
        <w:rPr>
          <w:rFonts w:ascii="Arial" w:hAnsi="Arial" w:cs="Arial"/>
          <w:i/>
          <w:sz w:val="22"/>
          <w:szCs w:val="22"/>
        </w:rPr>
        <w:t>(child):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br/>
        <w:t>who was born on: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>.</w:t>
      </w:r>
    </w:p>
    <w:p w14:paraId="231EA638" w14:textId="672F6053" w:rsidR="00797F2D" w:rsidRPr="00640BCD" w:rsidRDefault="00A33502" w:rsidP="00911D04">
      <w:pPr>
        <w:pStyle w:val="WASectionHeading"/>
        <w:tabs>
          <w:tab w:val="clear" w:pos="540"/>
          <w:tab w:val="left" w:pos="1980"/>
        </w:tabs>
        <w:spacing w:before="0"/>
        <w:ind w:left="2160"/>
        <w:outlineLvl w:val="9"/>
        <w:rPr>
          <w:rFonts w:cs="Arial"/>
          <w:b w:val="0"/>
          <w:i/>
          <w:spacing w:val="-8"/>
          <w:sz w:val="20"/>
          <w:szCs w:val="20"/>
        </w:rPr>
      </w:pPr>
      <w:r w:rsidRPr="00640BCD">
        <w:rPr>
          <w:rFonts w:cs="Arial"/>
          <w:b w:val="0"/>
          <w:i/>
          <w:spacing w:val="-8"/>
          <w:sz w:val="20"/>
          <w:szCs w:val="20"/>
        </w:rPr>
        <w:tab/>
      </w:r>
      <w:r w:rsidR="00797F2D" w:rsidRPr="00640BCD">
        <w:rPr>
          <w:rFonts w:cs="Arial"/>
          <w:b w:val="0"/>
          <w:i/>
          <w:spacing w:val="-8"/>
          <w:sz w:val="20"/>
          <w:szCs w:val="20"/>
        </w:rPr>
        <w:t>month / day / year</w:t>
      </w:r>
      <w:r w:rsidR="00797F2D" w:rsidRPr="00640BCD">
        <w:rPr>
          <w:rFonts w:cs="Arial"/>
          <w:b w:val="0"/>
          <w:spacing w:val="-8"/>
          <w:sz w:val="20"/>
          <w:szCs w:val="20"/>
        </w:rPr>
        <w:t xml:space="preserve"> </w:t>
      </w:r>
      <w:r w:rsidR="00797F2D" w:rsidRPr="00640BCD">
        <w:rPr>
          <w:rFonts w:cs="Arial"/>
          <w:b w:val="0"/>
          <w:i/>
          <w:spacing w:val="-8"/>
          <w:sz w:val="20"/>
          <w:szCs w:val="20"/>
        </w:rPr>
        <w:t xml:space="preserve">  </w:t>
      </w:r>
    </w:p>
    <w:p w14:paraId="69DB7973" w14:textId="77777777" w:rsidR="00797F2D" w:rsidRDefault="00797F2D">
      <w:pPr>
        <w:pStyle w:val="WASectionHeading"/>
        <w:tabs>
          <w:tab w:val="clear" w:pos="540"/>
          <w:tab w:val="left" w:pos="5670"/>
          <w:tab w:val="left" w:pos="8280"/>
        </w:tabs>
        <w:rPr>
          <w:b w:val="0"/>
          <w:sz w:val="22"/>
        </w:rPr>
      </w:pPr>
      <w:r w:rsidRPr="00640BCD">
        <w:rPr>
          <w:rFonts w:cs="Arial"/>
          <w:bCs/>
        </w:rPr>
        <w:t xml:space="preserve">1. </w:t>
      </w:r>
      <w:r w:rsidRPr="00640BCD">
        <w:rPr>
          <w:rFonts w:cs="Arial"/>
          <w:bCs/>
        </w:rPr>
        <w:tab/>
      </w:r>
      <w:r>
        <w:t xml:space="preserve">My relationship </w:t>
      </w:r>
      <w:proofErr w:type="gramStart"/>
      <w:r>
        <w:t>to</w:t>
      </w:r>
      <w:proofErr w:type="gramEnd"/>
      <w:r>
        <w:t xml:space="preserve"> this child</w:t>
      </w:r>
      <w:r>
        <w:rPr>
          <w:b w:val="0"/>
          <w:i/>
          <w:sz w:val="22"/>
          <w:szCs w:val="22"/>
        </w:rPr>
        <w:t>:</w:t>
      </w:r>
      <w:r>
        <w:rPr>
          <w:b w:val="0"/>
          <w:sz w:val="22"/>
        </w:rPr>
        <w:t xml:space="preserve">  </w:t>
      </w:r>
    </w:p>
    <w:p w14:paraId="23CF1914" w14:textId="1B2203A1" w:rsidR="00797F2D" w:rsidRDefault="00A33502" w:rsidP="00911D04">
      <w:pPr>
        <w:pStyle w:val="WABody6above"/>
        <w:rPr>
          <w:b/>
          <w:i/>
        </w:rPr>
      </w:pPr>
      <w:r w:rsidRPr="00A33502">
        <w:rPr>
          <w:bCs/>
        </w:rPr>
        <w:t>[  ]</w:t>
      </w:r>
      <w:r w:rsidR="00797F2D">
        <w:rPr>
          <w:b/>
        </w:rPr>
        <w:tab/>
        <w:t xml:space="preserve">I am this child’s parent because: </w:t>
      </w:r>
    </w:p>
    <w:p w14:paraId="5B01E81C" w14:textId="7EC96F68" w:rsidR="00797F2D" w:rsidRDefault="00A33502">
      <w:pPr>
        <w:pStyle w:val="WABody4aboveIndented0"/>
      </w:pPr>
      <w:r w:rsidRPr="00A33502">
        <w:rPr>
          <w:bCs/>
        </w:rPr>
        <w:t>[  ]</w:t>
      </w:r>
      <w:r w:rsidR="00797F2D">
        <w:tab/>
        <w:t xml:space="preserve">I </w:t>
      </w:r>
      <w:r w:rsidR="00BB7F51">
        <w:t>gave birth to the child</w:t>
      </w:r>
      <w:r w:rsidR="00797F2D">
        <w:t>.</w:t>
      </w:r>
    </w:p>
    <w:p w14:paraId="73325DD3" w14:textId="456F2D12" w:rsidR="00797F2D" w:rsidRDefault="00A33502">
      <w:pPr>
        <w:pStyle w:val="WABody4aboveIndented0"/>
      </w:pPr>
      <w:r w:rsidRPr="00A33502">
        <w:rPr>
          <w:bCs/>
        </w:rPr>
        <w:t>[  ]</w:t>
      </w:r>
      <w:r w:rsidR="00797F2D">
        <w:tab/>
        <w:t>I</w:t>
      </w:r>
      <w:r w:rsidR="00BB7F51">
        <w:t xml:space="preserve"> agreed to be a parent of a child conceived by assisted reproduction</w:t>
      </w:r>
      <w:r w:rsidR="00797F2D">
        <w:t>.</w:t>
      </w:r>
    </w:p>
    <w:p w14:paraId="6E4657D1" w14:textId="6BA1D9AC" w:rsidR="00797F2D" w:rsidRDefault="00A33502">
      <w:pPr>
        <w:pStyle w:val="WABody4aboveIndented0"/>
      </w:pPr>
      <w:r w:rsidRPr="00A33502">
        <w:rPr>
          <w:bCs/>
        </w:rPr>
        <w:t>[  ]</w:t>
      </w:r>
      <w:r w:rsidR="00797F2D">
        <w:tab/>
        <w:t>I agreed</w:t>
      </w:r>
      <w:r w:rsidR="00BB7F51">
        <w:t xml:space="preserve"> to be a parent under a surrogacy agreement</w:t>
      </w:r>
      <w:r w:rsidR="00797F2D">
        <w:t>.</w:t>
      </w:r>
    </w:p>
    <w:p w14:paraId="1BA3E9FC" w14:textId="1F00AB3D" w:rsidR="00797F2D" w:rsidRDefault="00A33502" w:rsidP="00911D04">
      <w:pPr>
        <w:pStyle w:val="WABody6above"/>
        <w:tabs>
          <w:tab w:val="clear" w:pos="900"/>
          <w:tab w:val="left" w:pos="6480"/>
          <w:tab w:val="left" w:pos="7920"/>
        </w:tabs>
        <w:rPr>
          <w:i/>
        </w:rPr>
      </w:pPr>
      <w:r w:rsidRPr="00A33502">
        <w:rPr>
          <w:bCs/>
        </w:rPr>
        <w:t>[  ]</w:t>
      </w:r>
      <w:r w:rsidR="00797F2D">
        <w:tab/>
      </w:r>
      <w:r w:rsidR="00797F2D">
        <w:rPr>
          <w:b/>
        </w:rPr>
        <w:t>I may be this child’s parent because</w:t>
      </w:r>
      <w:r w:rsidR="00797F2D">
        <w:t xml:space="preserve"> I had sex with the </w:t>
      </w:r>
      <w:r w:rsidR="007A37CE">
        <w:t xml:space="preserve">woman who gave birth to the child </w:t>
      </w:r>
      <w:r w:rsidR="00797F2D">
        <w:rPr>
          <w:i/>
        </w:rPr>
        <w:t xml:space="preserve">(name): </w:t>
      </w:r>
      <w:r w:rsidR="00797F2D">
        <w:rPr>
          <w:i/>
          <w:u w:val="single"/>
        </w:rPr>
        <w:tab/>
      </w:r>
      <w:r w:rsidR="00797F2D">
        <w:rPr>
          <w:i/>
        </w:rPr>
        <w:t xml:space="preserve"> </w:t>
      </w:r>
      <w:r w:rsidR="00797F2D">
        <w:t>when the child was likely conceived.</w:t>
      </w:r>
    </w:p>
    <w:p w14:paraId="7A54222A" w14:textId="1B113966" w:rsidR="00797F2D" w:rsidRDefault="00A33502">
      <w:pPr>
        <w:pStyle w:val="WABody6above"/>
        <w:tabs>
          <w:tab w:val="clear" w:pos="900"/>
          <w:tab w:val="left" w:pos="7920"/>
        </w:tabs>
        <w:spacing w:before="80"/>
        <w:ind w:left="1627"/>
      </w:pPr>
      <w:r w:rsidRPr="00A33502">
        <w:rPr>
          <w:bCs/>
        </w:rPr>
        <w:t>[  ]</w:t>
      </w:r>
      <w:r w:rsidR="00797F2D">
        <w:tab/>
        <w:t xml:space="preserve">I agree I am this child’s parent and should be legally declared a parent.   </w:t>
      </w:r>
    </w:p>
    <w:p w14:paraId="08AF9940" w14:textId="1AD2BA22" w:rsidR="00797F2D" w:rsidRDefault="00A33502">
      <w:pPr>
        <w:pStyle w:val="WABody6above"/>
        <w:tabs>
          <w:tab w:val="clear" w:pos="900"/>
          <w:tab w:val="left" w:pos="7920"/>
        </w:tabs>
        <w:spacing w:before="80"/>
        <w:ind w:left="1627"/>
      </w:pPr>
      <w:r w:rsidRPr="00A33502">
        <w:rPr>
          <w:bCs/>
        </w:rPr>
        <w:t>[  ]</w:t>
      </w:r>
      <w:r w:rsidR="00797F2D">
        <w:tab/>
        <w:t xml:space="preserve">I don’t know if I am this child’s parent.  </w:t>
      </w:r>
    </w:p>
    <w:p w14:paraId="5396E69E" w14:textId="77777777" w:rsidR="00C31020" w:rsidRDefault="00C31020">
      <w:pPr>
        <w:pStyle w:val="WABody6above"/>
        <w:tabs>
          <w:tab w:val="clear" w:pos="900"/>
          <w:tab w:val="left" w:pos="7920"/>
        </w:tabs>
        <w:spacing w:before="80"/>
        <w:ind w:left="1627"/>
      </w:pPr>
    </w:p>
    <w:p w14:paraId="5F1A2858" w14:textId="7DD05C95" w:rsidR="00797F2D" w:rsidRDefault="00A33502" w:rsidP="00911D04">
      <w:pPr>
        <w:pStyle w:val="WABody6above"/>
        <w:tabs>
          <w:tab w:val="clear" w:pos="900"/>
          <w:tab w:val="left" w:pos="6480"/>
          <w:tab w:val="left" w:pos="7920"/>
        </w:tabs>
        <w:rPr>
          <w:b/>
        </w:rPr>
      </w:pPr>
      <w:r w:rsidRPr="00A33502">
        <w:rPr>
          <w:bCs/>
        </w:rPr>
        <w:t>[  ]</w:t>
      </w:r>
      <w:r w:rsidR="00797F2D">
        <w:tab/>
      </w:r>
      <w:r w:rsidR="00797F2D">
        <w:rPr>
          <w:b/>
        </w:rPr>
        <w:t xml:space="preserve">I am </w:t>
      </w:r>
      <w:r w:rsidR="00797F2D">
        <w:rPr>
          <w:b/>
          <w:u w:val="single"/>
        </w:rPr>
        <w:t>not</w:t>
      </w:r>
      <w:r w:rsidR="00CC0654">
        <w:rPr>
          <w:b/>
        </w:rPr>
        <w:t xml:space="preserve"> this child’s parent because:</w:t>
      </w:r>
    </w:p>
    <w:p w14:paraId="098A95DC" w14:textId="728735AE" w:rsidR="00797F2D" w:rsidRDefault="00A33502" w:rsidP="00604CCD">
      <w:pPr>
        <w:pStyle w:val="WABody6above"/>
        <w:tabs>
          <w:tab w:val="clear" w:pos="900"/>
          <w:tab w:val="left" w:pos="7920"/>
        </w:tabs>
        <w:ind w:left="1267"/>
      </w:pPr>
      <w:r w:rsidRPr="00A33502">
        <w:rPr>
          <w:bCs/>
        </w:rPr>
        <w:lastRenderedPageBreak/>
        <w:t>[  ]</w:t>
      </w:r>
      <w:r w:rsidR="00797F2D">
        <w:tab/>
        <w:t xml:space="preserve">I did not have sex with the </w:t>
      </w:r>
      <w:r w:rsidR="007A37CE">
        <w:t xml:space="preserve">woman who gave birth to the child </w:t>
      </w:r>
      <w:r w:rsidR="00C31020">
        <w:br/>
      </w:r>
      <w:r w:rsidR="00797F2D">
        <w:rPr>
          <w:i/>
        </w:rPr>
        <w:t xml:space="preserve">(name): </w:t>
      </w:r>
      <w:r w:rsidR="00797F2D">
        <w:rPr>
          <w:i/>
          <w:u w:val="single"/>
        </w:rPr>
        <w:tab/>
      </w:r>
      <w:r w:rsidR="00797F2D">
        <w:rPr>
          <w:i/>
        </w:rPr>
        <w:t xml:space="preserve"> </w:t>
      </w:r>
      <w:r w:rsidR="00797F2D">
        <w:t>when the child was likely conceived.</w:t>
      </w:r>
    </w:p>
    <w:p w14:paraId="24A3BCE4" w14:textId="0C2E31EB" w:rsidR="007E706F" w:rsidRDefault="00A33502" w:rsidP="00F11954">
      <w:pPr>
        <w:pStyle w:val="WABody6above"/>
        <w:tabs>
          <w:tab w:val="clear" w:pos="900"/>
          <w:tab w:val="left" w:pos="7920"/>
        </w:tabs>
        <w:ind w:left="1267"/>
      </w:pPr>
      <w:r w:rsidRPr="00A33502">
        <w:rPr>
          <w:bCs/>
        </w:rPr>
        <w:t>[  ]</w:t>
      </w:r>
      <w:r w:rsidR="00797F2D">
        <w:tab/>
        <w:t xml:space="preserve">I donated sperm for assisted reproduction with no intent to become a parent. </w:t>
      </w:r>
    </w:p>
    <w:p w14:paraId="3892317F" w14:textId="53DC5952" w:rsidR="00821F33" w:rsidRDefault="00A33502" w:rsidP="00604CCD">
      <w:pPr>
        <w:pStyle w:val="WABody6above"/>
        <w:tabs>
          <w:tab w:val="clear" w:pos="900"/>
          <w:tab w:val="left" w:pos="7920"/>
        </w:tabs>
        <w:ind w:left="1267"/>
      </w:pPr>
      <w:r w:rsidRPr="00A33502">
        <w:rPr>
          <w:bCs/>
        </w:rPr>
        <w:t>[  ]</w:t>
      </w:r>
      <w:r w:rsidR="007E706F">
        <w:tab/>
        <w:t>I agreed to become pregnant through assisted reproduction under a surrogacy agreement.</w:t>
      </w:r>
      <w:r w:rsidR="00797F2D">
        <w:t xml:space="preserve"> </w:t>
      </w:r>
    </w:p>
    <w:p w14:paraId="5B81B797" w14:textId="77777777" w:rsidR="00797F2D" w:rsidRDefault="00C31020" w:rsidP="00DE1967">
      <w:pPr>
        <w:pStyle w:val="WASectionHeading"/>
        <w:tabs>
          <w:tab w:val="clear" w:pos="540"/>
        </w:tabs>
        <w:rPr>
          <w:b w:val="0"/>
          <w:sz w:val="22"/>
          <w:szCs w:val="22"/>
        </w:rPr>
      </w:pPr>
      <w:r w:rsidRPr="00640BCD">
        <w:rPr>
          <w:rFonts w:cs="Arial"/>
        </w:rPr>
        <w:t>2</w:t>
      </w:r>
      <w:r w:rsidR="00797F2D" w:rsidRPr="00640BCD">
        <w:rPr>
          <w:rFonts w:cs="Arial"/>
          <w:sz w:val="22"/>
          <w:szCs w:val="22"/>
        </w:rPr>
        <w:t xml:space="preserve">. </w:t>
      </w:r>
      <w:r w:rsidR="00797F2D">
        <w:tab/>
      </w:r>
      <w:r w:rsidR="008C67C8">
        <w:t xml:space="preserve">Could </w:t>
      </w:r>
      <w:r w:rsidR="00797F2D">
        <w:t xml:space="preserve">this child </w:t>
      </w:r>
      <w:r w:rsidR="008C67C8">
        <w:t xml:space="preserve">have been </w:t>
      </w:r>
      <w:r w:rsidR="00797F2D">
        <w:t>conceived in Washington state?</w:t>
      </w:r>
    </w:p>
    <w:p w14:paraId="1A6D0F9F" w14:textId="0885D513" w:rsidR="00797F2D" w:rsidRDefault="00A33502" w:rsidP="00553537">
      <w:pPr>
        <w:pStyle w:val="WABody6above"/>
        <w:tabs>
          <w:tab w:val="clear" w:pos="900"/>
          <w:tab w:val="left" w:pos="4320"/>
          <w:tab w:val="left" w:pos="8820"/>
          <w:tab w:val="left" w:pos="9360"/>
        </w:tabs>
        <w:spacing w:before="80"/>
      </w:pPr>
      <w:r w:rsidRPr="00A33502">
        <w:rPr>
          <w:bCs/>
        </w:rPr>
        <w:t>[  ]</w:t>
      </w:r>
      <w:r w:rsidR="00797F2D">
        <w:tab/>
        <w:t xml:space="preserve">Yes.  During this </w:t>
      </w:r>
      <w:proofErr w:type="gramStart"/>
      <w:r w:rsidR="00797F2D">
        <w:t>time period</w:t>
      </w:r>
      <w:proofErr w:type="gramEnd"/>
      <w:r w:rsidR="00797F2D">
        <w:t xml:space="preserve"> </w:t>
      </w:r>
      <w:r w:rsidR="00797F2D">
        <w:rPr>
          <w:i/>
        </w:rPr>
        <w:t>(starting and ending dates):</w:t>
      </w:r>
      <w:r w:rsidR="00797F2D">
        <w:t xml:space="preserve"> </w:t>
      </w:r>
      <w:r w:rsidR="00797F2D">
        <w:rPr>
          <w:u w:val="single"/>
        </w:rPr>
        <w:tab/>
        <w:t xml:space="preserve"> </w:t>
      </w:r>
      <w:r w:rsidR="00797F2D">
        <w:rPr>
          <w:u w:val="single"/>
        </w:rPr>
        <w:br/>
        <w:t xml:space="preserve"> </w:t>
      </w:r>
      <w:r w:rsidR="00797F2D">
        <w:rPr>
          <w:u w:val="single"/>
        </w:rPr>
        <w:tab/>
      </w:r>
      <w:r w:rsidR="00797F2D">
        <w:t>, I</w:t>
      </w:r>
      <w:r w:rsidR="00797F2D">
        <w:rPr>
          <w:i/>
        </w:rPr>
        <w:t xml:space="preserve"> </w:t>
      </w:r>
      <w:r w:rsidR="00797F2D">
        <w:t>had sex in Washington state with</w:t>
      </w:r>
      <w:r w:rsidR="00797F2D">
        <w:rPr>
          <w:i/>
        </w:rPr>
        <w:t xml:space="preserve"> </w:t>
      </w:r>
      <w:r w:rsidR="00797F2D">
        <w:rPr>
          <w:i/>
        </w:rPr>
        <w:br/>
        <w:t xml:space="preserve">(name/s): </w:t>
      </w:r>
      <w:r w:rsidR="00797F2D" w:rsidRPr="003929C6">
        <w:rPr>
          <w:iCs/>
          <w:u w:val="single"/>
        </w:rPr>
        <w:tab/>
      </w:r>
      <w:r w:rsidR="003929C6" w:rsidRPr="003929C6">
        <w:rPr>
          <w:iCs/>
          <w:u w:val="single"/>
        </w:rPr>
        <w:tab/>
      </w:r>
      <w:r w:rsidR="00797F2D">
        <w:t>,</w:t>
      </w:r>
      <w:r w:rsidR="003929C6">
        <w:tab/>
      </w:r>
      <w:r w:rsidR="00797F2D">
        <w:t xml:space="preserve"> </w:t>
      </w:r>
      <w:r w:rsidR="00797F2D">
        <w:br/>
        <w:t>which may have produced this child.</w:t>
      </w:r>
    </w:p>
    <w:p w14:paraId="64FD1296" w14:textId="01B36468" w:rsidR="00797F2D" w:rsidRDefault="00A33502">
      <w:pPr>
        <w:pStyle w:val="WABody6above"/>
        <w:tabs>
          <w:tab w:val="clear" w:pos="900"/>
          <w:tab w:val="left" w:pos="8730"/>
        </w:tabs>
        <w:spacing w:before="80"/>
      </w:pPr>
      <w:r w:rsidRPr="00A33502">
        <w:rPr>
          <w:bCs/>
        </w:rPr>
        <w:t>[  ]</w:t>
      </w:r>
      <w:r w:rsidR="00797F2D">
        <w:tab/>
        <w:t>No.</w:t>
      </w:r>
    </w:p>
    <w:p w14:paraId="5BBEFDCD" w14:textId="77777777" w:rsidR="00797F2D" w:rsidRDefault="00C31020">
      <w:pPr>
        <w:pStyle w:val="WASectionHeading"/>
        <w:tabs>
          <w:tab w:val="clear" w:pos="540"/>
        </w:tabs>
        <w:rPr>
          <w:i/>
          <w:color w:val="000000"/>
          <w:sz w:val="22"/>
        </w:rPr>
      </w:pPr>
      <w:r w:rsidRPr="00640BCD">
        <w:rPr>
          <w:rFonts w:cs="Arial"/>
          <w:bCs/>
        </w:rPr>
        <w:t>3</w:t>
      </w:r>
      <w:r w:rsidR="00797F2D" w:rsidRPr="00640BCD">
        <w:rPr>
          <w:rFonts w:cs="Arial"/>
          <w:bCs/>
        </w:rPr>
        <w:t xml:space="preserve">. </w:t>
      </w:r>
      <w:r w:rsidR="00797F2D" w:rsidRPr="00640BCD">
        <w:rPr>
          <w:rFonts w:cs="Arial"/>
          <w:bCs/>
        </w:rPr>
        <w:tab/>
      </w:r>
      <w:r w:rsidR="00797F2D">
        <w:rPr>
          <w:color w:val="000000"/>
        </w:rPr>
        <w:t>Lawyer for the State</w:t>
      </w:r>
    </w:p>
    <w:p w14:paraId="491B7E3C" w14:textId="77777777" w:rsidR="00797F2D" w:rsidRDefault="00797F2D">
      <w:pPr>
        <w:pStyle w:val="WABody6above"/>
        <w:tabs>
          <w:tab w:val="clear" w:pos="900"/>
        </w:tabs>
        <w:ind w:left="540" w:firstLine="7"/>
      </w:pPr>
      <w:r>
        <w:t xml:space="preserve">I understand that </w:t>
      </w:r>
      <w:proofErr w:type="gramStart"/>
      <w:r>
        <w:t>any</w:t>
      </w:r>
      <w:proofErr w:type="gramEnd"/>
      <w:r>
        <w:t xml:space="preserve"> lawyer for the State of Washington is not my lawyer for this case. </w:t>
      </w:r>
      <w:r w:rsidR="00CC0654">
        <w:t xml:space="preserve"> </w:t>
      </w:r>
      <w:r>
        <w:t>I also understand that I have the right to hire my own lawyer at any time.</w:t>
      </w:r>
    </w:p>
    <w:p w14:paraId="3EC698B1" w14:textId="77777777" w:rsidR="00797F2D" w:rsidRDefault="00C31020">
      <w:pPr>
        <w:tabs>
          <w:tab w:val="left" w:pos="540"/>
        </w:tabs>
        <w:suppressAutoHyphens/>
        <w:spacing w:before="200" w:after="0"/>
        <w:outlineLvl w:val="1"/>
        <w:rPr>
          <w:b/>
          <w:u w:val="single"/>
        </w:rPr>
      </w:pPr>
      <w:r w:rsidRPr="00640BCD">
        <w:rPr>
          <w:rFonts w:ascii="Arial" w:hAnsi="Arial" w:cs="Arial"/>
          <w:bCs/>
        </w:rPr>
        <w:t>4</w:t>
      </w:r>
      <w:r w:rsidR="00797F2D" w:rsidRPr="00640BCD">
        <w:rPr>
          <w:rFonts w:ascii="Arial" w:hAnsi="Arial" w:cs="Arial"/>
          <w:bCs/>
        </w:rPr>
        <w:t xml:space="preserve">. </w:t>
      </w:r>
      <w:r w:rsidR="00797F2D" w:rsidRPr="00640BCD">
        <w:rPr>
          <w:rFonts w:ascii="Arial" w:hAnsi="Arial" w:cs="Arial"/>
          <w:bCs/>
        </w:rPr>
        <w:tab/>
      </w:r>
      <w:r w:rsidR="00797F2D">
        <w:rPr>
          <w:rFonts w:ascii="Arial" w:hAnsi="Arial" w:cs="Arial"/>
          <w:b/>
        </w:rPr>
        <w:t>Other information about parentage (if any):</w:t>
      </w:r>
      <w:r w:rsidR="00797F2D">
        <w:rPr>
          <w:rFonts w:cs="Arial"/>
        </w:rPr>
        <w:t xml:space="preserve"> </w:t>
      </w:r>
    </w:p>
    <w:p w14:paraId="63DC906C" w14:textId="77777777" w:rsidR="001C4B5C" w:rsidRDefault="001C4B5C" w:rsidP="001C4B5C">
      <w:pPr>
        <w:tabs>
          <w:tab w:val="left" w:pos="540"/>
          <w:tab w:val="left" w:pos="9180"/>
        </w:tabs>
        <w:spacing w:after="12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F9D5C13" w14:textId="77777777" w:rsidR="001C4B5C" w:rsidRDefault="001C4B5C" w:rsidP="001C4B5C">
      <w:pPr>
        <w:tabs>
          <w:tab w:val="left" w:pos="540"/>
          <w:tab w:val="left" w:pos="9180"/>
        </w:tabs>
        <w:spacing w:after="120"/>
        <w:ind w:left="5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2E1FA66" w14:textId="77777777" w:rsidR="001C4B5C" w:rsidRDefault="001C4B5C" w:rsidP="001C4B5C">
      <w:pPr>
        <w:tabs>
          <w:tab w:val="left" w:pos="540"/>
          <w:tab w:val="left" w:pos="9180"/>
        </w:tabs>
        <w:spacing w:after="120"/>
        <w:ind w:left="5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62500F6B" w14:textId="77777777" w:rsidR="001C4B5C" w:rsidRDefault="001C4B5C" w:rsidP="001C4B5C">
      <w:pPr>
        <w:tabs>
          <w:tab w:val="left" w:pos="540"/>
          <w:tab w:val="left" w:pos="9180"/>
        </w:tabs>
        <w:spacing w:after="120"/>
        <w:ind w:left="5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46C5928" w14:textId="77777777" w:rsidR="001C4B5C" w:rsidRDefault="001C4B5C" w:rsidP="001C4B5C">
      <w:pPr>
        <w:tabs>
          <w:tab w:val="left" w:pos="540"/>
          <w:tab w:val="left" w:pos="9180"/>
        </w:tabs>
        <w:spacing w:after="120"/>
        <w:ind w:left="5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BA532D7" w14:textId="77777777" w:rsidR="00C31020" w:rsidRDefault="001C4B5C" w:rsidP="001C4B5C">
      <w:pPr>
        <w:tabs>
          <w:tab w:val="left" w:pos="540"/>
          <w:tab w:val="left" w:pos="9180"/>
        </w:tabs>
        <w:spacing w:after="120"/>
        <w:ind w:left="540"/>
        <w:rPr>
          <w:rFonts w:ascii="Times New Roman" w:hAnsi="Times New Roman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C31020" w:rsidRPr="006D3A3D">
        <w:tab/>
      </w:r>
    </w:p>
    <w:p w14:paraId="4B9C3DBE" w14:textId="77777777" w:rsidR="00797F2D" w:rsidRDefault="00797F2D">
      <w:pPr>
        <w:pStyle w:val="WAnote"/>
        <w:tabs>
          <w:tab w:val="left" w:pos="540"/>
        </w:tabs>
        <w:spacing w:before="200"/>
        <w:ind w:firstLine="0"/>
      </w:pPr>
      <w:r>
        <w:t>I declare under penalty of perjury under the laws of the state of Washington that the facts I have provided on this form are true.</w:t>
      </w:r>
    </w:p>
    <w:p w14:paraId="43F9817B" w14:textId="77777777" w:rsidR="00797F2D" w:rsidRDefault="00797F2D">
      <w:pPr>
        <w:tabs>
          <w:tab w:val="left" w:pos="6480"/>
          <w:tab w:val="left" w:pos="6750"/>
          <w:tab w:val="left" w:pos="9360"/>
          <w:tab w:val="left" w:pos="10080"/>
        </w:tabs>
        <w:spacing w:before="160" w:after="0"/>
        <w:rPr>
          <w:rFonts w:ascii="Helvetica" w:hAnsi="Helvetica"/>
          <w:sz w:val="20"/>
          <w:szCs w:val="20"/>
          <w:u w:val="single"/>
        </w:rPr>
      </w:pPr>
      <w:r>
        <w:rPr>
          <w:rFonts w:ascii="Helvetica" w:hAnsi="Helvetica"/>
          <w:sz w:val="22"/>
          <w:szCs w:val="22"/>
        </w:rPr>
        <w:t>Signed at</w:t>
      </w:r>
      <w:r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  <w:u w:val="single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2"/>
          <w:szCs w:val="22"/>
        </w:rPr>
        <w:t>Date:</w:t>
      </w:r>
      <w:r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  <w:u w:val="single"/>
        </w:rPr>
        <w:tab/>
      </w:r>
    </w:p>
    <w:p w14:paraId="55E93542" w14:textId="77777777" w:rsidR="00797F2D" w:rsidRDefault="00797F2D">
      <w:pPr>
        <w:tabs>
          <w:tab w:val="left" w:pos="1260"/>
          <w:tab w:val="left" w:pos="5490"/>
          <w:tab w:val="left" w:pos="9360"/>
        </w:tabs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sz w:val="20"/>
          <w:szCs w:val="20"/>
        </w:rPr>
        <w:t>city</w:t>
      </w:r>
      <w:r>
        <w:rPr>
          <w:rFonts w:ascii="Arial" w:hAnsi="Arial" w:cs="Arial"/>
          <w:i/>
          <w:sz w:val="20"/>
          <w:szCs w:val="20"/>
        </w:rPr>
        <w:tab/>
        <w:t>state</w:t>
      </w:r>
    </w:p>
    <w:p w14:paraId="6EACFC31" w14:textId="175C357D" w:rsidR="00797F2D" w:rsidRDefault="00B462FB">
      <w:pPr>
        <w:tabs>
          <w:tab w:val="left" w:pos="4500"/>
          <w:tab w:val="left" w:pos="4770"/>
          <w:tab w:val="left" w:pos="9360"/>
        </w:tabs>
        <w:spacing w:before="180" w:after="0"/>
        <w:jc w:val="both"/>
        <w:rPr>
          <w:rFonts w:ascii="Arial" w:hAnsi="Arial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786689" wp14:editId="0F536D4B">
                <wp:simplePos x="0" y="0"/>
                <wp:positionH relativeFrom="column">
                  <wp:posOffset>-48260</wp:posOffset>
                </wp:positionH>
                <wp:positionV relativeFrom="paragraph">
                  <wp:posOffset>128270</wp:posOffset>
                </wp:positionV>
                <wp:extent cx="164465" cy="65405"/>
                <wp:effectExtent l="0" t="7620" r="0" b="0"/>
                <wp:wrapNone/>
                <wp:docPr id="5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9E93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alt="&quot;&quot;" style="position:absolute;margin-left:-3.8pt;margin-top:10.1pt;width:12.95pt;height:5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DVm7F72gAAAAU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  <w:r w:rsidR="00797F2D">
        <w:rPr>
          <w:rFonts w:ascii="Helvetica" w:hAnsi="Helvetica"/>
          <w:sz w:val="20"/>
          <w:szCs w:val="20"/>
          <w:u w:val="single"/>
        </w:rPr>
        <w:tab/>
      </w:r>
      <w:r w:rsidR="00797F2D">
        <w:rPr>
          <w:rFonts w:ascii="Helvetica" w:hAnsi="Helvetica"/>
          <w:sz w:val="20"/>
          <w:szCs w:val="20"/>
        </w:rPr>
        <w:tab/>
      </w:r>
      <w:r w:rsidR="00797F2D">
        <w:rPr>
          <w:rFonts w:ascii="Helvetica" w:hAnsi="Helvetica"/>
          <w:sz w:val="20"/>
          <w:szCs w:val="20"/>
          <w:u w:val="single"/>
        </w:rPr>
        <w:tab/>
      </w:r>
    </w:p>
    <w:p w14:paraId="7D53CE1F" w14:textId="77777777" w:rsidR="00797F2D" w:rsidRDefault="00797F2D">
      <w:pPr>
        <w:tabs>
          <w:tab w:val="left" w:pos="4770"/>
          <w:tab w:val="left" w:pos="9360"/>
        </w:tabs>
        <w:spacing w:after="0"/>
        <w:jc w:val="both"/>
        <w:rPr>
          <w:rFonts w:ascii="Arial" w:hAnsi="Arial" w:cs="Arial"/>
          <w:i/>
          <w:spacing w:val="-2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Sign here</w:t>
      </w:r>
      <w:r>
        <w:rPr>
          <w:rFonts w:ascii="Arial" w:hAnsi="Arial" w:cs="Arial"/>
          <w:i/>
          <w:sz w:val="20"/>
          <w:szCs w:val="20"/>
        </w:rPr>
        <w:tab/>
        <w:t>Print name here</w:t>
      </w:r>
    </w:p>
    <w:p w14:paraId="131771E0" w14:textId="77777777" w:rsidR="00797F2D" w:rsidRDefault="00797F2D">
      <w:pPr>
        <w:tabs>
          <w:tab w:val="left" w:pos="4770"/>
          <w:tab w:val="left" w:pos="9360"/>
        </w:tabs>
        <w:spacing w:after="0"/>
        <w:jc w:val="both"/>
        <w:rPr>
          <w:rFonts w:ascii="Arial" w:hAnsi="Arial" w:cs="Arial"/>
          <w:i/>
          <w:spacing w:val="-2"/>
          <w:sz w:val="20"/>
          <w:szCs w:val="20"/>
        </w:rPr>
      </w:pPr>
    </w:p>
    <w:sectPr w:rsidR="00797F2D" w:rsidSect="00640BCD">
      <w:footerReference w:type="defaul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496A5" w14:textId="77777777" w:rsidR="00EA360C" w:rsidRDefault="00EA360C">
      <w:pPr>
        <w:spacing w:after="0"/>
      </w:pPr>
      <w:r>
        <w:separator/>
      </w:r>
    </w:p>
  </w:endnote>
  <w:endnote w:type="continuationSeparator" w:id="0">
    <w:p w14:paraId="189C06CB" w14:textId="77777777" w:rsidR="00EA360C" w:rsidRDefault="00EA360C">
      <w:pPr>
        <w:spacing w:after="0"/>
      </w:pPr>
      <w:r>
        <w:continuationSeparator/>
      </w:r>
    </w:p>
  </w:endnote>
  <w:endnote w:type="continuationNotice" w:id="1">
    <w:p w14:paraId="5FA6F118" w14:textId="77777777" w:rsidR="00EA360C" w:rsidRDefault="00EA360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8"/>
      <w:gridCol w:w="3130"/>
      <w:gridCol w:w="3102"/>
    </w:tblGrid>
    <w:tr w:rsidR="00797F2D" w14:paraId="5116C7C5" w14:textId="77777777" w:rsidTr="00640BCD">
      <w:trPr>
        <w:trHeight w:val="847"/>
      </w:trPr>
      <w:tc>
        <w:tcPr>
          <w:tcW w:w="3192" w:type="dxa"/>
          <w:shd w:val="clear" w:color="auto" w:fill="auto"/>
        </w:tcPr>
        <w:p w14:paraId="1CBC67E1" w14:textId="77777777" w:rsidR="00797F2D" w:rsidRDefault="00797F2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sz w:val="24"/>
              <w:szCs w:val="24"/>
            </w:rPr>
          </w:pPr>
          <w:r>
            <w:rPr>
              <w:rFonts w:ascii="Arial" w:hAnsi="Arial" w:cs="Arial"/>
              <w:sz w:val="18"/>
              <w:szCs w:val="18"/>
            </w:rPr>
            <w:t>Ch. 26.26</w:t>
          </w:r>
          <w:r w:rsidR="00B140FE">
            <w:rPr>
              <w:rFonts w:ascii="Arial" w:hAnsi="Arial" w:cs="Arial"/>
              <w:sz w:val="18"/>
              <w:szCs w:val="18"/>
            </w:rPr>
            <w:t>A</w:t>
          </w:r>
          <w:r>
            <w:rPr>
              <w:rFonts w:ascii="Arial" w:hAnsi="Arial" w:cs="Arial"/>
              <w:sz w:val="18"/>
              <w:szCs w:val="18"/>
            </w:rPr>
            <w:t xml:space="preserve"> RCW</w:t>
          </w:r>
        </w:p>
        <w:p w14:paraId="02E9F05E" w14:textId="77777777" w:rsidR="00797F2D" w:rsidRDefault="00797F2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B140FE">
            <w:rPr>
              <w:rStyle w:val="PageNumber"/>
              <w:rFonts w:ascii="Arial" w:hAnsi="Arial" w:cs="Arial"/>
              <w:i/>
              <w:sz w:val="18"/>
              <w:szCs w:val="18"/>
            </w:rPr>
            <w:t>01/2019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) </w:t>
          </w:r>
        </w:p>
        <w:p w14:paraId="63B70084" w14:textId="77777777" w:rsidR="00797F2D" w:rsidRDefault="00797F2D" w:rsidP="00B140FE">
          <w:pPr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FL Parentage </w:t>
          </w:r>
          <w:r w:rsidR="00172DFF">
            <w:rPr>
              <w:rStyle w:val="PageNumber"/>
              <w:rFonts w:ascii="Arial" w:hAnsi="Arial" w:cs="Arial"/>
              <w:b/>
              <w:sz w:val="18"/>
              <w:szCs w:val="18"/>
            </w:rPr>
            <w:t>307</w:t>
          </w:r>
          <w:r w:rsidR="00B140FE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</w:p>
      </w:tc>
      <w:tc>
        <w:tcPr>
          <w:tcW w:w="3192" w:type="dxa"/>
          <w:shd w:val="clear" w:color="auto" w:fill="auto"/>
        </w:tcPr>
        <w:p w14:paraId="7E9BB4E6" w14:textId="77777777" w:rsidR="00797F2D" w:rsidRDefault="00797F2D">
          <w:pPr>
            <w:pStyle w:val="Footer"/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Declaration about </w:t>
          </w:r>
          <w:r w:rsidR="00F11954">
            <w:rPr>
              <w:rFonts w:ascii="Arial" w:hAnsi="Arial" w:cs="Arial"/>
              <w:color w:val="000000"/>
              <w:sz w:val="18"/>
              <w:szCs w:val="18"/>
            </w:rPr>
            <w:t xml:space="preserve">Genetic </w:t>
          </w:r>
          <w:r>
            <w:rPr>
              <w:rFonts w:ascii="Arial" w:hAnsi="Arial" w:cs="Arial"/>
              <w:color w:val="000000"/>
              <w:sz w:val="18"/>
              <w:szCs w:val="18"/>
            </w:rPr>
            <w:t>Parentage</w:t>
          </w:r>
        </w:p>
        <w:p w14:paraId="3677D072" w14:textId="77777777" w:rsidR="00797F2D" w:rsidRDefault="00797F2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  <w:p w14:paraId="2D8466AE" w14:textId="758E62A4" w:rsidR="00797F2D" w:rsidRDefault="00797F2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434E92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="00640BCD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640BCD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640BCD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640BCD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="00640BCD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4B63DCB4" w14:textId="77777777" w:rsidR="00797F2D" w:rsidRDefault="00797F2D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71FABD5C" w14:textId="77777777" w:rsidR="00797F2D" w:rsidRDefault="00797F2D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12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52"/>
      <w:gridCol w:w="3109"/>
      <w:gridCol w:w="3099"/>
    </w:tblGrid>
    <w:tr w:rsidR="00797F2D" w14:paraId="3AEDD648" w14:textId="77777777">
      <w:tc>
        <w:tcPr>
          <w:tcW w:w="3192" w:type="dxa"/>
          <w:shd w:val="clear" w:color="auto" w:fill="auto"/>
        </w:tcPr>
        <w:p w14:paraId="44C487DA" w14:textId="77777777" w:rsidR="00797F2D" w:rsidRDefault="00797F2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sz w:val="24"/>
              <w:szCs w:val="24"/>
            </w:rPr>
          </w:pPr>
          <w:r>
            <w:rPr>
              <w:rFonts w:ascii="Arial" w:hAnsi="Arial" w:cs="Arial"/>
              <w:sz w:val="18"/>
              <w:szCs w:val="18"/>
            </w:rPr>
            <w:t>RCW 26.26.505, .525, .530</w:t>
          </w:r>
        </w:p>
        <w:p w14:paraId="429C86E5" w14:textId="77777777" w:rsidR="00797F2D" w:rsidRDefault="00797F2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(*/****)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  <w:p w14:paraId="09EFCAB9" w14:textId="77777777" w:rsidR="00797F2D" w:rsidRDefault="00797F2D">
          <w:pPr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PS 01-100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(PTDTP)</w:t>
          </w:r>
        </w:p>
      </w:tc>
      <w:tc>
        <w:tcPr>
          <w:tcW w:w="3192" w:type="dxa"/>
          <w:shd w:val="clear" w:color="auto" w:fill="auto"/>
        </w:tcPr>
        <w:p w14:paraId="4F40D247" w14:textId="77777777" w:rsidR="00797F2D" w:rsidRDefault="00797F2D">
          <w:pPr>
            <w:pStyle w:val="Footer"/>
            <w:jc w:val="center"/>
            <w:rPr>
              <w:rFonts w:ascii="Arial" w:hAnsi="Arial" w:cs="Arial"/>
              <w:color w:val="3366FF"/>
              <w:sz w:val="18"/>
              <w:szCs w:val="18"/>
            </w:rPr>
          </w:pPr>
          <w:r>
            <w:rPr>
              <w:rFonts w:ascii="Arial" w:hAnsi="Arial" w:cs="Arial"/>
              <w:color w:val="3366FF"/>
              <w:sz w:val="18"/>
              <w:szCs w:val="18"/>
            </w:rPr>
            <w:t>Title</w:t>
          </w:r>
        </w:p>
        <w:p w14:paraId="04CFDB0B" w14:textId="77777777" w:rsidR="00797F2D" w:rsidRDefault="00797F2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  <w:p w14:paraId="3512E207" w14:textId="77777777" w:rsidR="00797F2D" w:rsidRDefault="00797F2D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6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307606C1" w14:textId="77777777" w:rsidR="00797F2D" w:rsidRDefault="00797F2D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51425C86" w14:textId="77777777" w:rsidR="00797F2D" w:rsidRDefault="00797F2D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1754F" w14:textId="77777777" w:rsidR="00EA360C" w:rsidRDefault="00EA360C">
      <w:pPr>
        <w:spacing w:after="0"/>
      </w:pPr>
      <w:r>
        <w:separator/>
      </w:r>
    </w:p>
  </w:footnote>
  <w:footnote w:type="continuationSeparator" w:id="0">
    <w:p w14:paraId="1CBB2976" w14:textId="77777777" w:rsidR="00EA360C" w:rsidRDefault="00EA360C">
      <w:pPr>
        <w:spacing w:after="0"/>
      </w:pPr>
      <w:r>
        <w:continuationSeparator/>
      </w:r>
    </w:p>
  </w:footnote>
  <w:footnote w:type="continuationNotice" w:id="1">
    <w:p w14:paraId="4D071433" w14:textId="77777777" w:rsidR="00EA360C" w:rsidRDefault="00EA360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835" type="#_x0000_t75" style="width:18pt;height:18pt;visibility:visible" o:bullet="t">
        <v:imagedata r:id="rId1" o:title=""/>
      </v:shape>
    </w:pict>
  </w:numPicBullet>
  <w:numPicBullet w:numPicBulletId="1">
    <w:pict>
      <v:shape id="_x0000_i3836" type="#_x0000_t75" alt="11_BIG" style="width:15pt;height:15pt;visibility:visible" o:bullet="t">
        <v:imagedata r:id="rId2" o:title=""/>
      </v:shape>
    </w:pict>
  </w:numPicBullet>
  <w:numPicBullet w:numPicBulletId="2">
    <w:pict>
      <v:shape id="_x0000_i3837" type="#_x0000_t75" style="width:14.4pt;height:14.4pt;visibility:visible" o:bullet="t">
        <v:imagedata r:id="rId3" o:title=""/>
      </v:shape>
    </w:pict>
  </w:numPicBullet>
  <w:numPicBullet w:numPicBulletId="3">
    <w:pict>
      <v:shape id="_x0000_i3838" type="#_x0000_t75" style="width:14.4pt;height:14.4pt;visibility:visible" o:bullet="t">
        <v:imagedata r:id="rId4" o:title=""/>
      </v:shape>
    </w:pict>
  </w:numPicBullet>
  <w:numPicBullet w:numPicBulletId="4">
    <w:pict>
      <v:shape id="_x0000_i3839" type="#_x0000_t75" style="width:18pt;height:18pt;visibility:visible" o:bullet="t">
        <v:imagedata r:id="rId5" o:title=""/>
      </v:shape>
    </w:pict>
  </w:numPicBullet>
  <w:numPicBullet w:numPicBulletId="5">
    <w:pict>
      <v:shape id="_x0000_i3840" type="#_x0000_t75" style="width:18pt;height:18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NoteLevel1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6C02D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BA63D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75E65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E6423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C28E7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676A1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1FC1B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0A0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4EEF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D7A6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753629"/>
    <w:multiLevelType w:val="hybridMultilevel"/>
    <w:tmpl w:val="08D2B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FF03DA"/>
    <w:multiLevelType w:val="hybridMultilevel"/>
    <w:tmpl w:val="318C5044"/>
    <w:lvl w:ilvl="0" w:tplc="A9082DB2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849BB"/>
    <w:multiLevelType w:val="hybridMultilevel"/>
    <w:tmpl w:val="2F2C01B6"/>
    <w:lvl w:ilvl="0" w:tplc="E3EEE6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4" w15:restartNumberingAfterBreak="0">
    <w:nsid w:val="15CF6107"/>
    <w:multiLevelType w:val="hybridMultilevel"/>
    <w:tmpl w:val="38AEB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F674C4"/>
    <w:multiLevelType w:val="hybridMultilevel"/>
    <w:tmpl w:val="B90EECD4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6" w15:restartNumberingAfterBreak="0">
    <w:nsid w:val="200C32C3"/>
    <w:multiLevelType w:val="hybridMultilevel"/>
    <w:tmpl w:val="F0BE30A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71640"/>
    <w:multiLevelType w:val="hybridMultilevel"/>
    <w:tmpl w:val="520C1FEE"/>
    <w:lvl w:ilvl="0" w:tplc="A74CAC8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4236CA"/>
    <w:multiLevelType w:val="hybridMultilevel"/>
    <w:tmpl w:val="67105B9E"/>
    <w:lvl w:ilvl="0" w:tplc="04090001">
      <w:start w:val="1"/>
      <w:numFmt w:val="bullet"/>
      <w:lvlText w:val=""/>
      <w:lvlJc w:val="left"/>
      <w:pPr>
        <w:ind w:left="205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1" w:hanging="360"/>
      </w:pPr>
      <w:rPr>
        <w:rFonts w:ascii="Wingdings" w:hAnsi="Wingdings" w:hint="default"/>
      </w:rPr>
    </w:lvl>
  </w:abstractNum>
  <w:abstractNum w:abstractNumId="19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144A34"/>
    <w:multiLevelType w:val="hybridMultilevel"/>
    <w:tmpl w:val="4C968894"/>
    <w:lvl w:ilvl="0" w:tplc="09B02A10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F3E06"/>
    <w:multiLevelType w:val="hybridMultilevel"/>
    <w:tmpl w:val="BF1C4B12"/>
    <w:lvl w:ilvl="0" w:tplc="89AC0128">
      <w:start w:val="1"/>
      <w:numFmt w:val="decimal"/>
      <w:lvlText w:val="%1."/>
      <w:lvlJc w:val="left"/>
      <w:pPr>
        <w:ind w:left="900" w:hanging="540"/>
      </w:pPr>
      <w:rPr>
        <w:rFonts w:ascii="Arial Black" w:hAnsi="Arial Black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11BB4"/>
    <w:multiLevelType w:val="hybridMultilevel"/>
    <w:tmpl w:val="1FC4EF20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3" w15:restartNumberingAfterBreak="0">
    <w:nsid w:val="4471653D"/>
    <w:multiLevelType w:val="hybridMultilevel"/>
    <w:tmpl w:val="02503796"/>
    <w:lvl w:ilvl="0" w:tplc="F4AC27CC">
      <w:start w:val="1"/>
      <w:numFmt w:val="bullet"/>
      <w:pStyle w:val="WABullet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42CEE"/>
    <w:multiLevelType w:val="hybridMultilevel"/>
    <w:tmpl w:val="ECD8AA6E"/>
    <w:lvl w:ilvl="0" w:tplc="D4F2C3D8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749036">
    <w:abstractNumId w:val="0"/>
  </w:num>
  <w:num w:numId="2" w16cid:durableId="1460804725">
    <w:abstractNumId w:val="14"/>
  </w:num>
  <w:num w:numId="3" w16cid:durableId="1508783995">
    <w:abstractNumId w:val="16"/>
  </w:num>
  <w:num w:numId="4" w16cid:durableId="443619844">
    <w:abstractNumId w:val="13"/>
  </w:num>
  <w:num w:numId="5" w16cid:durableId="1393113721">
    <w:abstractNumId w:val="19"/>
  </w:num>
  <w:num w:numId="6" w16cid:durableId="1881933523">
    <w:abstractNumId w:val="17"/>
  </w:num>
  <w:num w:numId="7" w16cid:durableId="269628596">
    <w:abstractNumId w:val="10"/>
  </w:num>
  <w:num w:numId="8" w16cid:durableId="283316978">
    <w:abstractNumId w:val="8"/>
  </w:num>
  <w:num w:numId="9" w16cid:durableId="250705157">
    <w:abstractNumId w:val="7"/>
  </w:num>
  <w:num w:numId="10" w16cid:durableId="525026099">
    <w:abstractNumId w:val="6"/>
  </w:num>
  <w:num w:numId="11" w16cid:durableId="1127042976">
    <w:abstractNumId w:val="5"/>
  </w:num>
  <w:num w:numId="12" w16cid:durableId="2108190325">
    <w:abstractNumId w:val="9"/>
  </w:num>
  <w:num w:numId="13" w16cid:durableId="991565426">
    <w:abstractNumId w:val="4"/>
  </w:num>
  <w:num w:numId="14" w16cid:durableId="948779777">
    <w:abstractNumId w:val="3"/>
  </w:num>
  <w:num w:numId="15" w16cid:durableId="1279095524">
    <w:abstractNumId w:val="2"/>
  </w:num>
  <w:num w:numId="16" w16cid:durableId="1709184266">
    <w:abstractNumId w:val="1"/>
  </w:num>
  <w:num w:numId="17" w16cid:durableId="1356879333">
    <w:abstractNumId w:val="23"/>
  </w:num>
  <w:num w:numId="18" w16cid:durableId="157111884">
    <w:abstractNumId w:val="21"/>
  </w:num>
  <w:num w:numId="19" w16cid:durableId="1598974836">
    <w:abstractNumId w:val="11"/>
  </w:num>
  <w:num w:numId="20" w16cid:durableId="414479142">
    <w:abstractNumId w:val="24"/>
  </w:num>
  <w:num w:numId="21" w16cid:durableId="1203714759">
    <w:abstractNumId w:val="20"/>
  </w:num>
  <w:num w:numId="22" w16cid:durableId="450319583">
    <w:abstractNumId w:val="12"/>
  </w:num>
  <w:num w:numId="23" w16cid:durableId="651297657">
    <w:abstractNumId w:val="15"/>
  </w:num>
  <w:num w:numId="24" w16cid:durableId="1521746548">
    <w:abstractNumId w:val="18"/>
  </w:num>
  <w:num w:numId="25" w16cid:durableId="104301594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5A"/>
    <w:rsid w:val="00002945"/>
    <w:rsid w:val="00046367"/>
    <w:rsid w:val="00085198"/>
    <w:rsid w:val="000D2361"/>
    <w:rsid w:val="000D645A"/>
    <w:rsid w:val="00172DFF"/>
    <w:rsid w:val="00181E68"/>
    <w:rsid w:val="001C01ED"/>
    <w:rsid w:val="001C4B5C"/>
    <w:rsid w:val="00245453"/>
    <w:rsid w:val="002A1CCC"/>
    <w:rsid w:val="002C76A0"/>
    <w:rsid w:val="00300F4C"/>
    <w:rsid w:val="00324A05"/>
    <w:rsid w:val="0033315C"/>
    <w:rsid w:val="0033616D"/>
    <w:rsid w:val="00381BB8"/>
    <w:rsid w:val="003929C6"/>
    <w:rsid w:val="003E577D"/>
    <w:rsid w:val="003F309E"/>
    <w:rsid w:val="00434E92"/>
    <w:rsid w:val="00492ADF"/>
    <w:rsid w:val="004E77E0"/>
    <w:rsid w:val="00553537"/>
    <w:rsid w:val="00567D84"/>
    <w:rsid w:val="00571901"/>
    <w:rsid w:val="00604CCD"/>
    <w:rsid w:val="00640BCD"/>
    <w:rsid w:val="00650894"/>
    <w:rsid w:val="006B25CB"/>
    <w:rsid w:val="006D3A3D"/>
    <w:rsid w:val="006F2939"/>
    <w:rsid w:val="00760DDB"/>
    <w:rsid w:val="00797F2D"/>
    <w:rsid w:val="007A37CE"/>
    <w:rsid w:val="007A67F3"/>
    <w:rsid w:val="007E706F"/>
    <w:rsid w:val="00815296"/>
    <w:rsid w:val="00821F33"/>
    <w:rsid w:val="00823CF8"/>
    <w:rsid w:val="008704DA"/>
    <w:rsid w:val="008C67C8"/>
    <w:rsid w:val="008E5361"/>
    <w:rsid w:val="00911D04"/>
    <w:rsid w:val="00916904"/>
    <w:rsid w:val="009426E2"/>
    <w:rsid w:val="00946689"/>
    <w:rsid w:val="009B3463"/>
    <w:rsid w:val="00A014AF"/>
    <w:rsid w:val="00A33502"/>
    <w:rsid w:val="00A35F30"/>
    <w:rsid w:val="00B140FE"/>
    <w:rsid w:val="00B462FB"/>
    <w:rsid w:val="00B52873"/>
    <w:rsid w:val="00B53B44"/>
    <w:rsid w:val="00B94ED0"/>
    <w:rsid w:val="00B9735B"/>
    <w:rsid w:val="00BB7F51"/>
    <w:rsid w:val="00BC38A8"/>
    <w:rsid w:val="00BD1697"/>
    <w:rsid w:val="00C31020"/>
    <w:rsid w:val="00C505BD"/>
    <w:rsid w:val="00CC0654"/>
    <w:rsid w:val="00CE660E"/>
    <w:rsid w:val="00D10828"/>
    <w:rsid w:val="00D73B15"/>
    <w:rsid w:val="00DA0A03"/>
    <w:rsid w:val="00DE1967"/>
    <w:rsid w:val="00E03B8A"/>
    <w:rsid w:val="00E22090"/>
    <w:rsid w:val="00E22EF4"/>
    <w:rsid w:val="00E55DEA"/>
    <w:rsid w:val="00E622AF"/>
    <w:rsid w:val="00E71C54"/>
    <w:rsid w:val="00EA360C"/>
    <w:rsid w:val="00EF4883"/>
    <w:rsid w:val="00F11954"/>
    <w:rsid w:val="00F12B15"/>
    <w:rsid w:val="00F6111F"/>
    <w:rsid w:val="00F90E94"/>
    <w:rsid w:val="00FC53CD"/>
    <w:rsid w:val="00FE0DEF"/>
    <w:rsid w:val="00FF1B91"/>
    <w:rsid w:val="00FF7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70767EF1"/>
  <w15:chartTrackingRefBased/>
  <w15:docId w15:val="{1F8278AD-ED1B-46E2-8737-F4747BFD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semiHidden/>
    <w:pPr>
      <w:spacing w:after="0"/>
    </w:pPr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uiPriority w:val="99"/>
    <w:semiHidden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uiPriority w:val="99"/>
    <w:semiHidden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uiPriority w:val="99"/>
    <w:semiHidden/>
    <w:rPr>
      <w:rFonts w:ascii="Lucida Grande" w:hAnsi="Lucida Grande" w:cs="Lucida Grande"/>
      <w:sz w:val="18"/>
      <w:szCs w:val="18"/>
    </w:rPr>
  </w:style>
  <w:style w:type="character" w:customStyle="1" w:styleId="BalloonTextChar3">
    <w:name w:val="Balloon Text Char"/>
    <w:uiPriority w:val="99"/>
    <w:semiHidden/>
    <w:rPr>
      <w:rFonts w:ascii="Lucida Grande" w:hAnsi="Lucida Grande" w:cs="Lucida Grande"/>
      <w:sz w:val="18"/>
      <w:szCs w:val="18"/>
    </w:rPr>
  </w:style>
  <w:style w:type="paragraph" w:customStyle="1" w:styleId="NoteLevel11">
    <w:name w:val="Note Level 11"/>
    <w:basedOn w:val="Normal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customStyle="1" w:styleId="NoteLevel21">
    <w:name w:val="Note Level 21"/>
    <w:basedOn w:val="Normal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NoteLevel31">
    <w:name w:val="Note Level 31"/>
    <w:basedOn w:val="Normal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NoteLevel41">
    <w:name w:val="Note Level 41"/>
    <w:basedOn w:val="Normal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NoteLevel51">
    <w:name w:val="Note Level 51"/>
    <w:basedOn w:val="Normal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NoteLevel61">
    <w:name w:val="Note Level 61"/>
    <w:basedOn w:val="Normal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NoteLevel71">
    <w:name w:val="Note Level 71"/>
    <w:basedOn w:val="Normal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NoteLevel81">
    <w:name w:val="Note Level 81"/>
    <w:basedOn w:val="Normal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NoteLevel91">
    <w:name w:val="Note Level 91"/>
    <w:basedOn w:val="Normal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Pr>
      <w:rFonts w:ascii="Cambria" w:eastAsia="MS Mincho" w:hAnsi="Cambria" w:cs="Times New Roman"/>
      <w:lang w:eastAsia="ja-JP"/>
    </w:rPr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</w:rPr>
  </w:style>
  <w:style w:type="character" w:customStyle="1" w:styleId="BodyTextChar">
    <w:name w:val="Body Text Char"/>
    <w:link w:val="BodyText"/>
    <w:locked/>
    <w:rPr>
      <w:rFonts w:ascii="Times New Roman" w:hAnsi="Times New Roman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semiHidden/>
    <w:locked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uiPriority w:val="99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link w:val="CommentText"/>
    <w:uiPriority w:val="99"/>
    <w:locked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</w:rPr>
  </w:style>
  <w:style w:type="character" w:customStyle="1" w:styleId="CommentSubjectChar">
    <w:name w:val="Comment Subject Char"/>
    <w:link w:val="CommentSubject"/>
    <w:semiHidden/>
    <w:locked/>
    <w:rPr>
      <w:rFonts w:eastAsia="MS Mincho" w:cs="Times New Roman"/>
      <w:b/>
      <w:sz w:val="24"/>
      <w:lang w:eastAsia="ja-JP"/>
    </w:rPr>
  </w:style>
  <w:style w:type="paragraph" w:customStyle="1" w:styleId="WAnote">
    <w:name w:val="WA note"/>
    <w:basedOn w:val="Normal"/>
    <w:uiPriority w:val="99"/>
    <w:qFormat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qFormat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styleId="Revision">
    <w:name w:val="Revision"/>
    <w:hidden/>
    <w:rPr>
      <w:rFonts w:eastAsia="MS Mincho"/>
      <w:sz w:val="24"/>
      <w:szCs w:val="24"/>
      <w:lang w:eastAsia="ja-JP"/>
    </w:rPr>
  </w:style>
  <w:style w:type="paragraph" w:customStyle="1" w:styleId="WABigSubhead">
    <w:name w:val="WA Big Subhead"/>
    <w:next w:val="Normal"/>
    <w:qFormat/>
    <w:pPr>
      <w:numPr>
        <w:numId w:val="3"/>
      </w:numPr>
      <w:tabs>
        <w:tab w:val="left" w:pos="2880"/>
      </w:tabs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">
    <w:name w:val="WA Body 6 above"/>
    <w:basedOn w:val="Normal"/>
    <w:qFormat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"/>
    <w:qFormat/>
    <w:pPr>
      <w:tabs>
        <w:tab w:val="left" w:pos="9360"/>
      </w:tabs>
      <w:ind w:left="900" w:firstLine="0"/>
    </w:pPr>
    <w:rPr>
      <w:u w:val="single"/>
    </w:rPr>
  </w:style>
  <w:style w:type="paragraph" w:customStyle="1" w:styleId="WABody4AboveIndented">
    <w:name w:val="WA Body 4 Above Indented"/>
    <w:basedOn w:val="Normal"/>
    <w:uiPriority w:val="99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DeepIndent">
    <w:name w:val="WA Body Deep Indent"/>
    <w:basedOn w:val="WABody4AboveIndented"/>
    <w:qFormat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pPr>
      <w:numPr>
        <w:numId w:val="17"/>
      </w:numPr>
      <w:tabs>
        <w:tab w:val="left" w:pos="1260"/>
      </w:tabs>
      <w:spacing w:before="60" w:after="0"/>
      <w:ind w:left="1260"/>
    </w:pPr>
    <w:rPr>
      <w:rFonts w:ascii="Arial" w:hAnsi="Arial" w:cs="Arial"/>
      <w:sz w:val="22"/>
    </w:rPr>
  </w:style>
  <w:style w:type="paragraph" w:customStyle="1" w:styleId="WAFormTitle">
    <w:name w:val="WA Form Title"/>
    <w:basedOn w:val="Normal"/>
    <w:qFormat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Pr>
      <w:rFonts w:ascii="Arial" w:hAnsi="Arial"/>
      <w:i/>
      <w:sz w:val="20"/>
      <w:szCs w:val="20"/>
    </w:rPr>
  </w:style>
  <w:style w:type="paragraph" w:customStyle="1" w:styleId="WASectionHeading">
    <w:name w:val="WA Section Heading"/>
    <w:basedOn w:val="Normal"/>
    <w:qFormat/>
    <w:rsid w:val="001C4B5C"/>
    <w:pPr>
      <w:tabs>
        <w:tab w:val="left" w:pos="540"/>
      </w:tabs>
      <w:spacing w:before="200" w:after="120"/>
      <w:ind w:left="547" w:hanging="547"/>
      <w:outlineLvl w:val="1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"/>
    <w:qFormat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pPr>
      <w:numPr>
        <w:numId w:val="5"/>
      </w:numPr>
      <w:tabs>
        <w:tab w:val="left" w:pos="1980"/>
      </w:tabs>
    </w:pPr>
  </w:style>
  <w:style w:type="paragraph" w:customStyle="1" w:styleId="WATableBodyText">
    <w:name w:val="WA Table Body Text"/>
    <w:basedOn w:val="Normal"/>
    <w:qFormat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ody4aboveIndented0">
    <w:name w:val="WA Body 4 above Indented"/>
    <w:basedOn w:val="WABody6above"/>
    <w:qFormat/>
    <w:pPr>
      <w:tabs>
        <w:tab w:val="clear" w:pos="900"/>
        <w:tab w:val="left" w:pos="1260"/>
        <w:tab w:val="left" w:pos="5400"/>
        <w:tab w:val="left" w:pos="9360"/>
      </w:tabs>
      <w:spacing w:before="80"/>
      <w:ind w:left="1260"/>
    </w:pPr>
    <w:rPr>
      <w:color w:val="000000"/>
    </w:rPr>
  </w:style>
  <w:style w:type="paragraph" w:styleId="DocumentMap">
    <w:name w:val="Document Map"/>
    <w:basedOn w:val="Normal"/>
    <w:link w:val="DocumentMapChar"/>
    <w:pPr>
      <w:spacing w:after="0"/>
    </w:pPr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rPr>
      <w:rFonts w:ascii="Lucida Grande" w:eastAsia="MS Mincho" w:hAnsi="Lucida Grande" w:cs="Lucida Grande"/>
      <w:lang w:eastAsia="ja-JP"/>
    </w:r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PlaceholderText1">
    <w:name w:val="Placeholder Text1"/>
    <w:basedOn w:val="Normal"/>
    <w:pPr>
      <w:keepNext/>
      <w:tabs>
        <w:tab w:val="num" w:pos="450"/>
      </w:tabs>
      <w:spacing w:after="0"/>
      <w:ind w:left="45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pPr>
      <w:keepNext/>
      <w:tabs>
        <w:tab w:val="num" w:pos="1170"/>
      </w:tabs>
      <w:spacing w:after="0"/>
      <w:ind w:left="1530" w:hanging="36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pPr>
      <w:keepNext/>
      <w:tabs>
        <w:tab w:val="num" w:pos="1890"/>
      </w:tabs>
      <w:spacing w:after="0"/>
      <w:ind w:left="2250" w:hanging="36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pPr>
      <w:keepNext/>
      <w:tabs>
        <w:tab w:val="num" w:pos="2610"/>
      </w:tabs>
      <w:spacing w:after="0"/>
      <w:ind w:left="2970" w:hanging="36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pPr>
      <w:keepNext/>
      <w:tabs>
        <w:tab w:val="num" w:pos="3330"/>
      </w:tabs>
      <w:spacing w:after="0"/>
      <w:ind w:left="3690" w:hanging="36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pPr>
      <w:keepNext/>
      <w:tabs>
        <w:tab w:val="num" w:pos="4050"/>
      </w:tabs>
      <w:spacing w:after="0"/>
      <w:ind w:left="4410" w:hanging="36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pPr>
      <w:keepNext/>
      <w:tabs>
        <w:tab w:val="num" w:pos="4770"/>
      </w:tabs>
      <w:spacing w:after="0"/>
      <w:ind w:left="5130" w:hanging="36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pPr>
      <w:keepNext/>
      <w:tabs>
        <w:tab w:val="num" w:pos="5490"/>
      </w:tabs>
      <w:spacing w:after="0"/>
      <w:ind w:left="5850" w:hanging="36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pPr>
      <w:keepNext/>
      <w:tabs>
        <w:tab w:val="num" w:pos="6210"/>
      </w:tabs>
      <w:spacing w:after="0"/>
      <w:ind w:left="6570" w:hanging="360"/>
      <w:contextualSpacing/>
      <w:outlineLvl w:val="8"/>
    </w:pPr>
    <w:rPr>
      <w:rFonts w:ascii="Verdana" w:eastAsia="MS Gothic" w:hAnsi="Verdana"/>
    </w:rPr>
  </w:style>
  <w:style w:type="paragraph" w:customStyle="1" w:styleId="WABody38flush">
    <w:name w:val="WA Body .38&quot; flush"/>
    <w:basedOn w:val="Normal"/>
    <w:qFormat/>
    <w:pPr>
      <w:spacing w:before="120" w:after="0"/>
      <w:ind w:left="547"/>
    </w:pPr>
    <w:rPr>
      <w:rFonts w:ascii="Arial" w:hAnsi="Arial" w:cs="Arial"/>
      <w:spacing w:val="-2"/>
      <w:sz w:val="22"/>
      <w:szCs w:val="20"/>
    </w:rPr>
  </w:style>
  <w:style w:type="paragraph" w:customStyle="1" w:styleId="WABody63flush">
    <w:name w:val="WA Body .63&quot; flush"/>
    <w:basedOn w:val="WABody6above"/>
    <w:next w:val="WABody6above"/>
    <w:qFormat/>
    <w:pPr>
      <w:tabs>
        <w:tab w:val="clear" w:pos="900"/>
      </w:tabs>
      <w:ind w:firstLine="0"/>
    </w:pPr>
    <w:rPr>
      <w:spacing w:val="-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14C026-37F3-47E2-B106-CEAA12EB905A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customXml/itemProps2.xml><?xml version="1.0" encoding="utf-8"?>
<ds:datastoreItem xmlns:ds="http://schemas.openxmlformats.org/officeDocument/2006/customXml" ds:itemID="{2A3E2894-4132-43D5-AE8E-90508967D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365BE8-99CF-466F-B1B9-A9BECA172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2</Pages>
  <Words>336</Words>
  <Characters>1643</Characters>
  <Application>Microsoft Office Word</Application>
  <DocSecurity>0</DocSecurity>
  <Lines>117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Parentage 307 Declaration about Genetic Parentage</dc:title>
  <dc:subject/>
  <dc:creator>AOC</dc:creator>
  <cp:keywords/>
  <cp:lastModifiedBy>AOC</cp:lastModifiedBy>
  <cp:revision>10</cp:revision>
  <dcterms:created xsi:type="dcterms:W3CDTF">2024-09-18T17:53:00Z</dcterms:created>
  <dcterms:modified xsi:type="dcterms:W3CDTF">2024-10-01T15:01:00Z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